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4176" w14:textId="646C6246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</w:t>
      </w:r>
      <w:r w:rsidR="00155BA5">
        <w:rPr>
          <w:sz w:val="15"/>
          <w:szCs w:val="15"/>
          <w:lang w:bidi="pl-PL"/>
        </w:rPr>
        <w:t>7</w:t>
      </w:r>
      <w:r>
        <w:rPr>
          <w:sz w:val="15"/>
          <w:szCs w:val="15"/>
          <w:lang w:bidi="pl-PL"/>
        </w:rPr>
        <w:t>)</w:t>
      </w:r>
    </w:p>
    <w:p w14:paraId="24603BE3" w14:textId="4A3BD0F6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4B11D0">
        <w:rPr>
          <w:b/>
          <w:bCs/>
        </w:rPr>
        <w:t>1</w:t>
      </w:r>
    </w:p>
    <w:p w14:paraId="1AE63C39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0DA1187F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7835860B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38643FE5" w14:textId="6193274D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A64F70" w:rsidRPr="00A64F70">
        <w:rPr>
          <w:rFonts w:ascii="Calibri" w:eastAsia="Arial" w:hAnsi="Calibri"/>
          <w:bCs/>
        </w:rPr>
        <w:t>(</w:t>
      </w:r>
      <w:r w:rsidR="00394F91" w:rsidRPr="00394F91">
        <w:rPr>
          <w:rFonts w:ascii="Calibri" w:eastAsia="Arial" w:hAnsi="Calibri"/>
          <w:bCs/>
        </w:rPr>
        <w:t xml:space="preserve">Dz. U. z 2024 r. poz. 1491 z </w:t>
      </w:r>
      <w:proofErr w:type="spellStart"/>
      <w:r w:rsidR="00394F91" w:rsidRPr="00394F91">
        <w:rPr>
          <w:rFonts w:ascii="Calibri" w:eastAsia="Arial" w:hAnsi="Calibri"/>
          <w:bCs/>
        </w:rPr>
        <w:t>późn</w:t>
      </w:r>
      <w:proofErr w:type="spellEnd"/>
      <w:r w:rsidR="00394F91" w:rsidRPr="00394F91">
        <w:rPr>
          <w:rFonts w:ascii="Calibri" w:eastAsia="Arial" w:hAnsi="Calibri"/>
          <w:bCs/>
        </w:rPr>
        <w:t>. zm.</w:t>
      </w:r>
      <w:r w:rsidR="00317A53" w:rsidRPr="00A64F70">
        <w:rPr>
          <w:rFonts w:ascii="Calibri" w:eastAsia="Arial" w:hAnsi="Calibri"/>
          <w:bCs/>
        </w:rPr>
        <w:t>)</w:t>
      </w:r>
    </w:p>
    <w:p w14:paraId="78F3FD3E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347378C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E2AD1C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6BBF5413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26095C5B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028E7D9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4C535309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3A56CFE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6C531540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4A63354E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B00D15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96B046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8A487FE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299537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5C750C1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15E45B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85F1F26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B01FC4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6391EC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43AC0A2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4CFCD9C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1B3C43E0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51E1467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20496E7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5693CA13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E01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D07E97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394BB5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BE3161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D2B63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BA511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588093E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EBC151A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082920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C294C6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764927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85395B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9A2F6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BCDE99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7ED78E39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E7826E8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5279520B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64D489A4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34D5FF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1A6662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3AD129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B148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43ADE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16D918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3748B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9208A4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065925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C322987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E063D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36BED119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FF1F1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A1727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B1C0E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42778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F01118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CC8F26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9C7EF1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18AF73E2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874FD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2F5CDDA3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13C5557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DFD6B6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0D76FB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9A2FA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722396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7005525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2CF3F89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1C14CDC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46CA940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A5A8C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47F04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7D96014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947D76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41E5E50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1065E1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526ECE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5C7C0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0E949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668D3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F4356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568097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40087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91050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7AFB4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9C2D0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551C0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34A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4AD6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AC23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CAD90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F4E25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40F14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7781E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6281DB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08035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75EE7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94AF3D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B7A904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FD943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2CB4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C18C2D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F6D47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83DA0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7619A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2C6C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E4F9E9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842E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EC189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79159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420047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F4C418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7BEF2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C91994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B2464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3E296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C7C6B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ABC464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5858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3F8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D5DA47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7C1AB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019A71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2BD13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05AC6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3E44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4951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52F486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E1C3B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1E828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8315B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EE8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D202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D03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41571CA5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41F8FFF7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8808631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45A8C903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7344F4E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CD34DA9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604D2ED8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45F2AE0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A0AEBF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00BC0D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DF0FA7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0C4F687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F327055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D0C5E2C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858A09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40D63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0A06C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57B252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D30DE2C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C0B00F8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7EA88BC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76C7FAAC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70E89DA1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26F4212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0FBCAA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2307AE2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8B206D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0BCF7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C69960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09AE5B9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DC0FFC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6994D1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2304E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23E227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4BDDC4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2B8FCA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99C8BD4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21A48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5B2899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D5553E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818CC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E038F4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AD3995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86BC74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08F8983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32506239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3DCB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3C91F545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4F78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27DEB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96E31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922145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135E5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15DB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EA0E9AD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B2E02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0171541F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181B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4A2AA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5385DC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433B6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4B19F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2FE50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3B4ED4B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F0053C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CB2405A" w14:textId="77777777" w:rsidR="00394F91" w:rsidRDefault="00394F9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99DBB8" w14:textId="655799C0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0B8EFC23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7D9FBF3B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076B7979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11FD79F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077A9DBB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74783DC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43E70B8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11B22D36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7B7D2B0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0BE9D25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243813A0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1655B2C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70B9157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5D417091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0601B45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0A6FA02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75EF2D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098298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87E1C0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5906E9C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79443775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491089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A76DE78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6326EF5D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28855C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334E6FE2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0351986E" w14:textId="77777777" w:rsidTr="00051ED5">
        <w:tc>
          <w:tcPr>
            <w:tcW w:w="484" w:type="pct"/>
          </w:tcPr>
          <w:p w14:paraId="67B9C0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5C26D9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596C6F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059C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57E4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0E7B0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7BDE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212A8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0D2D5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344CFBC" w14:textId="77777777" w:rsidTr="00051ED5">
        <w:tc>
          <w:tcPr>
            <w:tcW w:w="484" w:type="pct"/>
          </w:tcPr>
          <w:p w14:paraId="6C5156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76D82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F3CA5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AB1B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339D4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A5D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7D05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4520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F8DD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63BDB32" w14:textId="77777777" w:rsidTr="00051ED5">
        <w:tc>
          <w:tcPr>
            <w:tcW w:w="484" w:type="pct"/>
          </w:tcPr>
          <w:p w14:paraId="01E1FF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561448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33B41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4A0F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B4722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FDC8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0D9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B131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ED681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07C52D9" w14:textId="77777777" w:rsidTr="00051ED5">
        <w:tc>
          <w:tcPr>
            <w:tcW w:w="484" w:type="pct"/>
          </w:tcPr>
          <w:p w14:paraId="1154D519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E7FE1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B0BCD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EE2A6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812FC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B5CEA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8CA2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4FAD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C3E0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EF64128" w14:textId="77777777" w:rsidTr="00051ED5">
        <w:tc>
          <w:tcPr>
            <w:tcW w:w="484" w:type="pct"/>
          </w:tcPr>
          <w:p w14:paraId="6C833E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02065A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48C1A9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8A212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CA2B7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95848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ADB82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1AF3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EE81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F5496BD" w14:textId="77777777" w:rsidTr="00051ED5">
        <w:tc>
          <w:tcPr>
            <w:tcW w:w="484" w:type="pct"/>
          </w:tcPr>
          <w:p w14:paraId="082E71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78C136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742E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D4823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8EC3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F6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AC8E6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3952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1629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88EA26" w14:textId="77777777" w:rsidTr="00051ED5">
        <w:tc>
          <w:tcPr>
            <w:tcW w:w="484" w:type="pct"/>
          </w:tcPr>
          <w:p w14:paraId="3B2798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90D21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7C9D1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483BF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D4749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5F8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6959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39E09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EE06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3A82310" w14:textId="77777777" w:rsidTr="00051ED5">
        <w:tc>
          <w:tcPr>
            <w:tcW w:w="484" w:type="pct"/>
          </w:tcPr>
          <w:p w14:paraId="2D8BACAA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26BCF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CF3D3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0F89B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C7CA0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41976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FD1AD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F25D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EAB1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8E0EF52" w14:textId="77777777" w:rsidTr="00051ED5">
        <w:tc>
          <w:tcPr>
            <w:tcW w:w="484" w:type="pct"/>
          </w:tcPr>
          <w:p w14:paraId="7455F3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05A3C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0D1A6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5E93A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F8450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20206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C075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C770B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0535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FF20201" w14:textId="77777777" w:rsidTr="00051ED5">
        <w:tc>
          <w:tcPr>
            <w:tcW w:w="484" w:type="pct"/>
          </w:tcPr>
          <w:p w14:paraId="5849F5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285F11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24143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CD371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6C5A7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7C9D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F44B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080C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D776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7507695" w14:textId="77777777" w:rsidTr="00051ED5">
        <w:tc>
          <w:tcPr>
            <w:tcW w:w="484" w:type="pct"/>
          </w:tcPr>
          <w:p w14:paraId="7243AA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28F829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3568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92284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4283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EC1BD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97EE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4ADEF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C9AF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40595A" w14:textId="77777777" w:rsidTr="00051ED5">
        <w:tc>
          <w:tcPr>
            <w:tcW w:w="484" w:type="pct"/>
          </w:tcPr>
          <w:p w14:paraId="24E1F3B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B4EA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31006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C3B5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72048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8E7B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3761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9C3F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44C4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DACA4A1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B0A51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4BA43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BECD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AEBAB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E2C1E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4A8FB9B5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3345F20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7B320FA9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709963E6" w14:textId="77777777" w:rsidTr="00051ED5">
        <w:tc>
          <w:tcPr>
            <w:tcW w:w="484" w:type="pct"/>
          </w:tcPr>
          <w:p w14:paraId="06D443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18312A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13F2B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F789D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13910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52BE5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1140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DE0A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289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BC24727" w14:textId="77777777" w:rsidTr="00051ED5">
        <w:tc>
          <w:tcPr>
            <w:tcW w:w="484" w:type="pct"/>
          </w:tcPr>
          <w:p w14:paraId="479A59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07592B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2D5DE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D41D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8DE6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BD71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3944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37E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22E5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30A98AF" w14:textId="77777777" w:rsidTr="00051ED5">
        <w:tc>
          <w:tcPr>
            <w:tcW w:w="484" w:type="pct"/>
          </w:tcPr>
          <w:p w14:paraId="6730A11F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FA209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6456C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064A8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097FB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93F8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A2F9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3E48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7CD5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69DC3F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8901EA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5BF5E0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AE2B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EC2F3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144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2B0BAA1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143327F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99108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085A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82E5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A316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0F4A1F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259A493B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33F6FED0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2FFFD31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F823D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C83CCE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75916B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6FC9E91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A76BF4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45150E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E996EF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1F4279F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44D746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75C3001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894BAF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CD499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31477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32B78B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AD3E3BF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4E83E2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A4AA3E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0423EB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0FE677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80BD38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DD4F41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DA62C1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AF65E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897F1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F20C26B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8BE41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5D352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6719F8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A5FFA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0168A0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6CF819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1AAC4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F3717D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F9AC8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BBA5721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948449E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36AD815B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65E250AD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247D42F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47E778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32BBB38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3EBE6D" w14:textId="77777777" w:rsidTr="004D1EA3">
        <w:tc>
          <w:tcPr>
            <w:tcW w:w="4966" w:type="dxa"/>
            <w:gridSpan w:val="2"/>
          </w:tcPr>
          <w:p w14:paraId="363DDD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E6783D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439B11C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144C6F7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35DF2F7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323431C4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01C4D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8D591D9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448F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E7A57E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68A0C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91192A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DF56A40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765F41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D50C4B5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5E9724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769C12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F23C21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9DAE7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180F709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2AF9F3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520C49BC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3C7587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3E9151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FDA6F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9E782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75A5E86" w14:textId="77777777" w:rsidTr="004D1EA3">
        <w:tc>
          <w:tcPr>
            <w:tcW w:w="567" w:type="dxa"/>
          </w:tcPr>
          <w:p w14:paraId="2B91F8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19F807D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5B52ABA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D904E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419E7D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0E048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18A4B71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0E91DE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4A2C53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1988E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4A4B3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D88BB6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17CEC9E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08E3693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7AD082AF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F64D54A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793F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2762418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7F789123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1DC2DB31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74F2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853C47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663BD9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12B552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75F967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91BCE10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0ABD0133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FE3BCA6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2EC8EBD8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D0C988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743814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3C44B4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C89AB2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7876E8E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4D0DC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5B99901D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2D3A963B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BA22C47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789674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4D4BCD35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00C4FD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3606A17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44D2ACA0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1355FC6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57A80D1D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996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D2E62" w14:textId="77777777" w:rsidR="00FF20A9" w:rsidRDefault="00FF20A9">
      <w:r>
        <w:separator/>
      </w:r>
    </w:p>
  </w:endnote>
  <w:endnote w:type="continuationSeparator" w:id="0">
    <w:p w14:paraId="6BC2B55D" w14:textId="77777777" w:rsidR="00FF20A9" w:rsidRDefault="00FF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E15A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279EB2B2" w14:textId="77777777" w:rsidR="00B32294" w:rsidRDefault="0045142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64F70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E3A1562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94370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C1A6F" w14:textId="77777777" w:rsidR="00FF20A9" w:rsidRDefault="00FF20A9">
      <w:r>
        <w:separator/>
      </w:r>
    </w:p>
  </w:footnote>
  <w:footnote w:type="continuationSeparator" w:id="0">
    <w:p w14:paraId="230D2B4D" w14:textId="77777777" w:rsidR="00FF20A9" w:rsidRDefault="00FF20A9">
      <w:r>
        <w:continuationSeparator/>
      </w:r>
    </w:p>
  </w:footnote>
  <w:footnote w:id="1">
    <w:p w14:paraId="2D49DAB7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5587AF2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E714EF0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4BEE096E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05EC9C4D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6134F98E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4856B6A5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C0CFF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4A194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122BD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554915">
    <w:abstractNumId w:val="1"/>
  </w:num>
  <w:num w:numId="2" w16cid:durableId="474878582">
    <w:abstractNumId w:val="2"/>
  </w:num>
  <w:num w:numId="3" w16cid:durableId="1278875786">
    <w:abstractNumId w:val="3"/>
  </w:num>
  <w:num w:numId="4" w16cid:durableId="358749667">
    <w:abstractNumId w:val="4"/>
  </w:num>
  <w:num w:numId="5" w16cid:durableId="620301224">
    <w:abstractNumId w:val="5"/>
  </w:num>
  <w:num w:numId="6" w16cid:durableId="1868835651">
    <w:abstractNumId w:val="6"/>
  </w:num>
  <w:num w:numId="7" w16cid:durableId="1919753257">
    <w:abstractNumId w:val="7"/>
  </w:num>
  <w:num w:numId="8" w16cid:durableId="852844692">
    <w:abstractNumId w:val="8"/>
  </w:num>
  <w:num w:numId="9" w16cid:durableId="58481016">
    <w:abstractNumId w:val="9"/>
  </w:num>
  <w:num w:numId="10" w16cid:durableId="51738791">
    <w:abstractNumId w:val="27"/>
  </w:num>
  <w:num w:numId="11" w16cid:durableId="1611471368">
    <w:abstractNumId w:val="32"/>
  </w:num>
  <w:num w:numId="12" w16cid:durableId="1506361892">
    <w:abstractNumId w:val="26"/>
  </w:num>
  <w:num w:numId="13" w16cid:durableId="1427193010">
    <w:abstractNumId w:val="30"/>
  </w:num>
  <w:num w:numId="14" w16cid:durableId="1321809597">
    <w:abstractNumId w:val="33"/>
  </w:num>
  <w:num w:numId="15" w16cid:durableId="1400053222">
    <w:abstractNumId w:val="0"/>
  </w:num>
  <w:num w:numId="16" w16cid:durableId="1158810938">
    <w:abstractNumId w:val="19"/>
  </w:num>
  <w:num w:numId="17" w16cid:durableId="1746872662">
    <w:abstractNumId w:val="23"/>
  </w:num>
  <w:num w:numId="18" w16cid:durableId="907884834">
    <w:abstractNumId w:val="11"/>
  </w:num>
  <w:num w:numId="19" w16cid:durableId="1207721324">
    <w:abstractNumId w:val="28"/>
  </w:num>
  <w:num w:numId="20" w16cid:durableId="446705994">
    <w:abstractNumId w:val="37"/>
  </w:num>
  <w:num w:numId="21" w16cid:durableId="1860847362">
    <w:abstractNumId w:val="35"/>
  </w:num>
  <w:num w:numId="22" w16cid:durableId="1737317102">
    <w:abstractNumId w:val="12"/>
  </w:num>
  <w:num w:numId="23" w16cid:durableId="565453483">
    <w:abstractNumId w:val="15"/>
  </w:num>
  <w:num w:numId="24" w16cid:durableId="935212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7826461">
    <w:abstractNumId w:val="22"/>
  </w:num>
  <w:num w:numId="26" w16cid:durableId="561720955">
    <w:abstractNumId w:val="13"/>
  </w:num>
  <w:num w:numId="27" w16cid:durableId="1055086903">
    <w:abstractNumId w:val="18"/>
  </w:num>
  <w:num w:numId="28" w16cid:durableId="844827767">
    <w:abstractNumId w:val="14"/>
  </w:num>
  <w:num w:numId="29" w16cid:durableId="1185512278">
    <w:abstractNumId w:val="36"/>
  </w:num>
  <w:num w:numId="30" w16cid:durableId="1362705685">
    <w:abstractNumId w:val="25"/>
  </w:num>
  <w:num w:numId="31" w16cid:durableId="1983382618">
    <w:abstractNumId w:val="17"/>
  </w:num>
  <w:num w:numId="32" w16cid:durableId="1449666527">
    <w:abstractNumId w:val="31"/>
  </w:num>
  <w:num w:numId="33" w16cid:durableId="1049649689">
    <w:abstractNumId w:val="29"/>
  </w:num>
  <w:num w:numId="34" w16cid:durableId="1612473184">
    <w:abstractNumId w:val="24"/>
  </w:num>
  <w:num w:numId="35" w16cid:durableId="473638777">
    <w:abstractNumId w:val="10"/>
  </w:num>
  <w:num w:numId="36" w16cid:durableId="1308972273">
    <w:abstractNumId w:val="21"/>
  </w:num>
  <w:num w:numId="37" w16cid:durableId="120734364">
    <w:abstractNumId w:val="16"/>
  </w:num>
  <w:num w:numId="38" w16cid:durableId="11393060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6973863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952"/>
    <w:rsid w:val="000F1B9F"/>
    <w:rsid w:val="000F1C73"/>
    <w:rsid w:val="000F2790"/>
    <w:rsid w:val="000F68C3"/>
    <w:rsid w:val="0010028C"/>
    <w:rsid w:val="00100B7A"/>
    <w:rsid w:val="00100E70"/>
    <w:rsid w:val="00101758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55BA5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3005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68EA"/>
    <w:rsid w:val="00387288"/>
    <w:rsid w:val="0039141A"/>
    <w:rsid w:val="003930CB"/>
    <w:rsid w:val="00394285"/>
    <w:rsid w:val="00394F91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6A9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6A9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425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1D0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76"/>
    <w:rsid w:val="004C7A9D"/>
    <w:rsid w:val="004D1CD8"/>
    <w:rsid w:val="004D1EA3"/>
    <w:rsid w:val="004D1F92"/>
    <w:rsid w:val="004D42D5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27F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042"/>
    <w:rsid w:val="00736914"/>
    <w:rsid w:val="00737388"/>
    <w:rsid w:val="0074058F"/>
    <w:rsid w:val="00740A27"/>
    <w:rsid w:val="0074201B"/>
    <w:rsid w:val="00744643"/>
    <w:rsid w:val="007467C0"/>
    <w:rsid w:val="00751272"/>
    <w:rsid w:val="00751F7E"/>
    <w:rsid w:val="00752B27"/>
    <w:rsid w:val="0075414A"/>
    <w:rsid w:val="00754B13"/>
    <w:rsid w:val="00755108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716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8C6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025"/>
    <w:rsid w:val="009851CE"/>
    <w:rsid w:val="00986B46"/>
    <w:rsid w:val="00987B91"/>
    <w:rsid w:val="0099158D"/>
    <w:rsid w:val="009917A2"/>
    <w:rsid w:val="009950FE"/>
    <w:rsid w:val="00996909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43A7"/>
    <w:rsid w:val="009F735C"/>
    <w:rsid w:val="00A005F2"/>
    <w:rsid w:val="00A00694"/>
    <w:rsid w:val="00A0156A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253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4F70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21F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918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788F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2FB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4C67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413B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74F1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7757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20A9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90AEC"/>
  <w15:docId w15:val="{A1A3184D-FCC9-4405-AE09-652DB905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9C18-3981-4BEF-A361-8EF377DD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OPS Mirzec</cp:lastModifiedBy>
  <cp:revision>5</cp:revision>
  <cp:lastPrinted>2025-05-27T12:08:00Z</cp:lastPrinted>
  <dcterms:created xsi:type="dcterms:W3CDTF">2025-05-26T10:59:00Z</dcterms:created>
  <dcterms:modified xsi:type="dcterms:W3CDTF">2025-05-30T07:51:00Z</dcterms:modified>
</cp:coreProperties>
</file>